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A" w:rsidRPr="00044FC2" w:rsidRDefault="009B125A" w:rsidP="004D4664">
      <w:pPr>
        <w:jc w:val="center"/>
        <w:rPr>
          <w:b/>
          <w:sz w:val="26"/>
          <w:szCs w:val="26"/>
        </w:rPr>
      </w:pPr>
      <w:r w:rsidRPr="00044FC2">
        <w:rPr>
          <w:b/>
          <w:sz w:val="26"/>
          <w:szCs w:val="26"/>
        </w:rPr>
        <w:t>Извещение о проведении</w:t>
      </w:r>
      <w:r w:rsidR="00044FC2">
        <w:rPr>
          <w:b/>
          <w:sz w:val="26"/>
          <w:szCs w:val="26"/>
        </w:rPr>
        <w:t xml:space="preserve"> </w:t>
      </w:r>
      <w:r w:rsidR="00D62AAB">
        <w:rPr>
          <w:b/>
          <w:sz w:val="26"/>
          <w:szCs w:val="26"/>
        </w:rPr>
        <w:t>13</w:t>
      </w:r>
      <w:r w:rsidR="0004512D">
        <w:rPr>
          <w:b/>
          <w:sz w:val="26"/>
          <w:szCs w:val="26"/>
        </w:rPr>
        <w:t>.</w:t>
      </w:r>
      <w:r w:rsidR="00BF56FE">
        <w:rPr>
          <w:b/>
          <w:sz w:val="26"/>
          <w:szCs w:val="26"/>
        </w:rPr>
        <w:t>11</w:t>
      </w:r>
      <w:r w:rsidR="00044FC2" w:rsidRPr="007B7834">
        <w:rPr>
          <w:b/>
          <w:sz w:val="26"/>
          <w:szCs w:val="26"/>
        </w:rPr>
        <w:t>.2024 г.</w:t>
      </w:r>
      <w:r w:rsidR="00044FC2">
        <w:rPr>
          <w:b/>
          <w:sz w:val="26"/>
          <w:szCs w:val="26"/>
        </w:rPr>
        <w:t xml:space="preserve"> </w:t>
      </w:r>
      <w:r w:rsidRPr="00044FC2">
        <w:rPr>
          <w:b/>
          <w:sz w:val="26"/>
          <w:szCs w:val="26"/>
        </w:rPr>
        <w:t>аукцио</w:t>
      </w:r>
      <w:r w:rsidR="009F3E43" w:rsidRPr="00044FC2">
        <w:rPr>
          <w:b/>
          <w:sz w:val="26"/>
          <w:szCs w:val="26"/>
        </w:rPr>
        <w:t>на в электронной форме на право</w:t>
      </w:r>
      <w:r w:rsidRPr="00044FC2">
        <w:rPr>
          <w:b/>
          <w:sz w:val="26"/>
          <w:szCs w:val="26"/>
        </w:rPr>
        <w:t xml:space="preserve"> заключения договора на размещение нестационарного торгового объекта</w:t>
      </w:r>
    </w:p>
    <w:p w:rsidR="009B125A" w:rsidRPr="00044FC2" w:rsidRDefault="009B125A" w:rsidP="009B125A">
      <w:pPr>
        <w:ind w:left="-284" w:right="-1"/>
        <w:jc w:val="center"/>
        <w:rPr>
          <w:b/>
          <w:sz w:val="26"/>
          <w:szCs w:val="26"/>
        </w:rPr>
      </w:pP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044FC2">
        <w:rPr>
          <w:b/>
          <w:sz w:val="26"/>
          <w:szCs w:val="26"/>
          <w:shd w:val="clear" w:color="auto" w:fill="FFFFFF"/>
        </w:rPr>
        <w:t>Общая информация</w:t>
      </w: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</w:p>
    <w:p w:rsidR="009B125A" w:rsidRPr="004D4664" w:rsidRDefault="009B125A" w:rsidP="009B12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044FC2">
        <w:rPr>
          <w:sz w:val="26"/>
          <w:szCs w:val="26"/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</w:t>
      </w:r>
      <w:r w:rsidR="00FC7407">
        <w:rPr>
          <w:sz w:val="26"/>
          <w:szCs w:val="26"/>
        </w:rPr>
        <w:t>Законом</w:t>
      </w:r>
      <w:r w:rsidRPr="00044FC2">
        <w:rPr>
          <w:sz w:val="26"/>
          <w:szCs w:val="26"/>
        </w:rPr>
        <w:t xml:space="preserve"> Пермского края от 27.05.2019 г. № 395-ПК «Об образовании нового муниципального образования Александровский муниципальный округ Пермского края», </w:t>
      </w:r>
      <w:r w:rsidRPr="00044FC2">
        <w:rPr>
          <w:sz w:val="26"/>
          <w:szCs w:val="26"/>
          <w:shd w:val="clear" w:color="auto" w:fill="FFFFFF"/>
        </w:rPr>
        <w:t>Постановлением Правительства Пермского края от 28.11.2017 г. № 966-п «Об утверждении порядка разработки и утверждения схемы размещения нестационарных торговых объектов», Постановлением Правительства Пермского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</w:t>
      </w:r>
      <w:proofErr w:type="gramStart"/>
      <w:r w:rsidRPr="00044FC2">
        <w:rPr>
          <w:sz w:val="26"/>
          <w:szCs w:val="26"/>
          <w:shd w:val="clear" w:color="auto" w:fill="FFFFFF"/>
        </w:rPr>
        <w:t>края от 21.03.2018 г.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Александровского муниципального района от 11.03.2020 г. № 100 «Об утверждении Положения о размещении нестационарных торговых объектов на территории Александровского муниципального округа Пермского кр</w:t>
      </w:r>
      <w:r w:rsidR="00ED1376">
        <w:rPr>
          <w:sz w:val="26"/>
          <w:szCs w:val="26"/>
          <w:shd w:val="clear" w:color="auto" w:fill="FFFFFF"/>
        </w:rPr>
        <w:t>а</w:t>
      </w:r>
      <w:r w:rsidRPr="00044FC2">
        <w:rPr>
          <w:sz w:val="26"/>
          <w:szCs w:val="26"/>
          <w:shd w:val="clear" w:color="auto" w:fill="FFFFFF"/>
        </w:rPr>
        <w:t>я»</w:t>
      </w:r>
      <w:r w:rsidR="00BF56FE">
        <w:rPr>
          <w:sz w:val="26"/>
          <w:szCs w:val="26"/>
          <w:shd w:val="clear" w:color="auto" w:fill="FFFFFF"/>
        </w:rPr>
        <w:t xml:space="preserve"> (ред. от 06.08.2024</w:t>
      </w:r>
      <w:proofErr w:type="gramEnd"/>
      <w:r w:rsidR="00BF56FE">
        <w:rPr>
          <w:sz w:val="26"/>
          <w:szCs w:val="26"/>
          <w:shd w:val="clear" w:color="auto" w:fill="FFFFFF"/>
        </w:rPr>
        <w:t xml:space="preserve"> г. </w:t>
      </w:r>
      <w:r w:rsidR="00BF56FE">
        <w:rPr>
          <w:sz w:val="26"/>
          <w:szCs w:val="26"/>
          <w:shd w:val="clear" w:color="auto" w:fill="FFFFFF"/>
        </w:rPr>
        <w:br/>
        <w:t>№ 1199)</w:t>
      </w:r>
      <w:r w:rsidRPr="00044FC2">
        <w:rPr>
          <w:sz w:val="26"/>
          <w:szCs w:val="26"/>
          <w:shd w:val="clear" w:color="auto" w:fill="FFFFFF"/>
        </w:rPr>
        <w:t>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</w:t>
      </w:r>
      <w:r w:rsidR="00044FC2">
        <w:rPr>
          <w:sz w:val="26"/>
          <w:szCs w:val="26"/>
          <w:shd w:val="clear" w:color="auto" w:fill="FFFFFF"/>
        </w:rPr>
        <w:t xml:space="preserve">иципального района от </w:t>
      </w:r>
      <w:r w:rsidR="005947AC">
        <w:rPr>
          <w:sz w:val="26"/>
          <w:szCs w:val="26"/>
          <w:shd w:val="clear" w:color="auto" w:fill="FFFFFF"/>
        </w:rPr>
        <w:t>18</w:t>
      </w:r>
      <w:r w:rsid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06.2024</w:t>
      </w:r>
      <w:r w:rsidRPr="00044FC2">
        <w:rPr>
          <w:sz w:val="26"/>
          <w:szCs w:val="26"/>
          <w:shd w:val="clear" w:color="auto" w:fill="FFFFFF"/>
        </w:rPr>
        <w:t xml:space="preserve"> г. № </w:t>
      </w:r>
      <w:r w:rsidR="005947AC">
        <w:rPr>
          <w:sz w:val="26"/>
          <w:szCs w:val="26"/>
          <w:shd w:val="clear" w:color="auto" w:fill="FFFFFF"/>
        </w:rPr>
        <w:t>972</w:t>
      </w:r>
      <w:r w:rsidRPr="00044FC2">
        <w:rPr>
          <w:sz w:val="26"/>
          <w:szCs w:val="26"/>
          <w:shd w:val="clear" w:color="auto" w:fill="FFFFFF"/>
        </w:rPr>
        <w:t xml:space="preserve"> «Об </w:t>
      </w:r>
      <w:r w:rsidR="005947AC">
        <w:rPr>
          <w:sz w:val="26"/>
          <w:szCs w:val="26"/>
          <w:shd w:val="clear" w:color="auto" w:fill="FFFFFF"/>
        </w:rPr>
        <w:t>утверждении Порядка орга</w:t>
      </w:r>
      <w:r w:rsidR="005947AC" w:rsidRPr="005947AC">
        <w:rPr>
          <w:sz w:val="26"/>
          <w:szCs w:val="26"/>
          <w:shd w:val="clear" w:color="auto" w:fill="FFFFFF"/>
        </w:rPr>
        <w:t>низации и проведения аукциона в электронной форме на пра</w:t>
      </w:r>
      <w:r w:rsidR="005947AC">
        <w:rPr>
          <w:sz w:val="26"/>
          <w:szCs w:val="26"/>
          <w:shd w:val="clear" w:color="auto" w:fill="FFFFFF"/>
        </w:rPr>
        <w:t>во заключения договора на размещение нестационарного торгового объекта на территории Алек</w:t>
      </w:r>
      <w:r w:rsidR="005947AC" w:rsidRPr="005947AC">
        <w:rPr>
          <w:sz w:val="26"/>
          <w:szCs w:val="26"/>
          <w:shd w:val="clear" w:color="auto" w:fill="FFFFFF"/>
        </w:rPr>
        <w:t>сандровского муниципального округа Пермского края</w:t>
      </w:r>
      <w:r w:rsidRPr="00044FC2">
        <w:rPr>
          <w:sz w:val="26"/>
          <w:szCs w:val="26"/>
          <w:shd w:val="clear" w:color="auto" w:fill="FFFFFF"/>
        </w:rPr>
        <w:t>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</w:t>
      </w:r>
      <w:proofErr w:type="gramStart"/>
      <w:r w:rsidRPr="00044FC2">
        <w:rPr>
          <w:sz w:val="26"/>
          <w:szCs w:val="26"/>
          <w:shd w:val="clear" w:color="auto" w:fill="FFFFFF"/>
        </w:rPr>
        <w:t>от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</w:t>
      </w:r>
      <w:proofErr w:type="gramStart"/>
      <w:r w:rsidR="005947AC">
        <w:rPr>
          <w:sz w:val="26"/>
          <w:szCs w:val="26"/>
          <w:shd w:val="clear" w:color="auto" w:fill="FFFFFF"/>
        </w:rPr>
        <w:t>19</w:t>
      </w:r>
      <w:r w:rsidRP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07</w:t>
      </w:r>
      <w:r w:rsidRPr="00044FC2">
        <w:rPr>
          <w:sz w:val="26"/>
          <w:szCs w:val="26"/>
          <w:shd w:val="clear" w:color="auto" w:fill="FFFFFF"/>
        </w:rPr>
        <w:t xml:space="preserve">.2023 г. № </w:t>
      </w:r>
      <w:r w:rsidR="005947AC">
        <w:rPr>
          <w:sz w:val="26"/>
          <w:szCs w:val="26"/>
          <w:shd w:val="clear" w:color="auto" w:fill="FFFFFF"/>
        </w:rPr>
        <w:t>1115</w:t>
      </w:r>
      <w:r w:rsidRPr="00044FC2">
        <w:rPr>
          <w:sz w:val="26"/>
          <w:szCs w:val="26"/>
          <w:shd w:val="clear" w:color="auto" w:fill="FFFFFF"/>
        </w:rPr>
        <w:t xml:space="preserve"> «Об утверждении схемы размещения нестационарных торговых объектов на территории Александровского муниципального округа Пермского края»</w:t>
      </w:r>
      <w:r w:rsidR="00BF56FE">
        <w:rPr>
          <w:sz w:val="26"/>
          <w:szCs w:val="26"/>
          <w:shd w:val="clear" w:color="auto" w:fill="FFFFFF"/>
        </w:rPr>
        <w:t xml:space="preserve"> (в ред. от 23.09.2024 г. № 1494)</w:t>
      </w:r>
      <w:r w:rsidRPr="00044FC2">
        <w:rPr>
          <w:sz w:val="26"/>
          <w:szCs w:val="26"/>
          <w:shd w:val="clear" w:color="auto" w:fill="FFFFFF"/>
        </w:rPr>
        <w:t>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18.10.2023 г. № 1925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на территории Александровского муниципального округа Пермского края», </w:t>
      </w:r>
      <w:r w:rsidRPr="00044FC2">
        <w:rPr>
          <w:rFonts w:eastAsia="Courier New"/>
          <w:sz w:val="26"/>
          <w:szCs w:val="26"/>
          <w:lang w:bidi="ru-RU"/>
        </w:rPr>
        <w:t>р</w:t>
      </w:r>
      <w:r w:rsidRPr="00044FC2">
        <w:rPr>
          <w:sz w:val="26"/>
          <w:szCs w:val="26"/>
          <w:shd w:val="clear" w:color="auto" w:fill="FFFFFF"/>
        </w:rPr>
        <w:t>егламентом</w:t>
      </w:r>
      <w:r w:rsidRPr="004D4664">
        <w:rPr>
          <w:sz w:val="26"/>
          <w:szCs w:val="26"/>
          <w:shd w:val="clear" w:color="auto" w:fill="FFFFFF"/>
        </w:rPr>
        <w:t xml:space="preserve"> электронной площадки ЗАО «Сбербанк-АСТ»</w:t>
      </w:r>
      <w:r w:rsidRPr="004D4664">
        <w:rPr>
          <w:sz w:val="26"/>
          <w:szCs w:val="26"/>
        </w:rPr>
        <w:t>.</w:t>
      </w:r>
    </w:p>
    <w:p w:rsidR="009B125A" w:rsidRPr="004D4664" w:rsidRDefault="009B125A" w:rsidP="009B125A">
      <w:pPr>
        <w:tabs>
          <w:tab w:val="left" w:pos="9355"/>
        </w:tabs>
        <w:ind w:right="-1" w:firstLine="709"/>
        <w:jc w:val="both"/>
        <w:outlineLvl w:val="0"/>
        <w:rPr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Орган, принявший решение о проведен</w:t>
      </w:r>
      <w:proofErr w:type="gramStart"/>
      <w:r w:rsidRPr="004D4664">
        <w:rPr>
          <w:b/>
          <w:bCs/>
          <w:sz w:val="26"/>
          <w:szCs w:val="26"/>
        </w:rPr>
        <w:t>ии ау</w:t>
      </w:r>
      <w:proofErr w:type="gramEnd"/>
      <w:r w:rsidRPr="004D4664">
        <w:rPr>
          <w:b/>
          <w:bCs/>
          <w:sz w:val="26"/>
          <w:szCs w:val="26"/>
        </w:rPr>
        <w:t xml:space="preserve">кциона </w:t>
      </w:r>
      <w:r w:rsidRPr="004D4664">
        <w:rPr>
          <w:bCs/>
          <w:sz w:val="26"/>
          <w:szCs w:val="26"/>
        </w:rPr>
        <w:t>(далее – Организатор аукциона)</w:t>
      </w:r>
      <w:r w:rsidR="00274C4A">
        <w:rPr>
          <w:b/>
          <w:bCs/>
          <w:sz w:val="26"/>
          <w:szCs w:val="26"/>
        </w:rPr>
        <w:t xml:space="preserve">: </w:t>
      </w:r>
      <w:r w:rsidRPr="004D4664">
        <w:rPr>
          <w:bCs/>
          <w:sz w:val="26"/>
          <w:szCs w:val="26"/>
        </w:rPr>
        <w:t xml:space="preserve">администрация Александровского </w:t>
      </w:r>
      <w:r w:rsidRPr="004D4664">
        <w:rPr>
          <w:sz w:val="26"/>
          <w:szCs w:val="26"/>
        </w:rPr>
        <w:t>муниципального округа Пермского края</w:t>
      </w:r>
      <w:r w:rsidRPr="004D4664">
        <w:rPr>
          <w:bCs/>
          <w:sz w:val="26"/>
          <w:szCs w:val="26"/>
        </w:rPr>
        <w:t>. Адрес: 618320, Пермский край, г. Александровск, ул. Ленина, зд. 20А, телефон 8 (34274) 3-59-30 (отдел экономики).</w:t>
      </w:r>
    </w:p>
    <w:p w:rsidR="005947AC" w:rsidRDefault="009B125A" w:rsidP="00477C01">
      <w:pPr>
        <w:ind w:firstLine="709"/>
        <w:jc w:val="both"/>
        <w:rPr>
          <w:sz w:val="26"/>
          <w:szCs w:val="26"/>
        </w:rPr>
      </w:pPr>
      <w:r w:rsidRPr="00BD0535">
        <w:rPr>
          <w:b/>
          <w:bCs/>
          <w:sz w:val="26"/>
          <w:szCs w:val="26"/>
        </w:rPr>
        <w:t xml:space="preserve">Реквизиты </w:t>
      </w:r>
      <w:r w:rsidR="00BD0535" w:rsidRPr="00BD0535">
        <w:rPr>
          <w:b/>
          <w:bCs/>
          <w:sz w:val="26"/>
          <w:szCs w:val="26"/>
        </w:rPr>
        <w:t>постановления</w:t>
      </w:r>
      <w:r w:rsidRPr="00BD0535">
        <w:rPr>
          <w:b/>
          <w:bCs/>
          <w:sz w:val="26"/>
          <w:szCs w:val="26"/>
        </w:rPr>
        <w:t xml:space="preserve"> о проведен</w:t>
      </w:r>
      <w:proofErr w:type="gramStart"/>
      <w:r w:rsidRPr="00BD0535">
        <w:rPr>
          <w:b/>
          <w:bCs/>
          <w:sz w:val="26"/>
          <w:szCs w:val="26"/>
        </w:rPr>
        <w:t>ии ау</w:t>
      </w:r>
      <w:proofErr w:type="gramEnd"/>
      <w:r w:rsidRPr="00BD0535">
        <w:rPr>
          <w:b/>
          <w:bCs/>
          <w:sz w:val="26"/>
          <w:szCs w:val="26"/>
        </w:rPr>
        <w:t>кциона:</w:t>
      </w:r>
      <w:r w:rsidRPr="00BD0535">
        <w:rPr>
          <w:bCs/>
          <w:sz w:val="26"/>
          <w:szCs w:val="26"/>
        </w:rPr>
        <w:t xml:space="preserve"> </w:t>
      </w:r>
      <w:r w:rsidR="005947AC" w:rsidRPr="005947AC">
        <w:rPr>
          <w:sz w:val="26"/>
          <w:szCs w:val="26"/>
        </w:rPr>
        <w:t xml:space="preserve">постановление администрации Александровского муниципального округа Пермского края от </w:t>
      </w:r>
      <w:r w:rsidR="00D62AAB" w:rsidRPr="00D62AAB">
        <w:rPr>
          <w:sz w:val="26"/>
          <w:szCs w:val="26"/>
        </w:rPr>
        <w:t>03.10</w:t>
      </w:r>
      <w:r w:rsidR="005947AC" w:rsidRPr="00D62AAB">
        <w:rPr>
          <w:sz w:val="26"/>
          <w:szCs w:val="26"/>
        </w:rPr>
        <w:t xml:space="preserve">.2024 г. № </w:t>
      </w:r>
      <w:r w:rsidR="00D62AAB">
        <w:rPr>
          <w:sz w:val="26"/>
          <w:szCs w:val="26"/>
        </w:rPr>
        <w:t>1599</w:t>
      </w:r>
      <w:r w:rsidR="005947AC" w:rsidRPr="005947AC">
        <w:rPr>
          <w:sz w:val="26"/>
          <w:szCs w:val="26"/>
        </w:rPr>
        <w:t xml:space="preserve"> «О проведении аукциона в электронной форме на право заключения договора на размещение нестационарного торгового объекта».</w:t>
      </w:r>
    </w:p>
    <w:p w:rsidR="009B125A" w:rsidRPr="004D4664" w:rsidRDefault="009B125A" w:rsidP="00477C01">
      <w:pPr>
        <w:ind w:firstLine="709"/>
        <w:jc w:val="both"/>
        <w:rPr>
          <w:color w:val="FF6600"/>
          <w:sz w:val="26"/>
          <w:szCs w:val="26"/>
          <w:shd w:val="clear" w:color="auto" w:fill="FFFFFF"/>
        </w:rPr>
      </w:pPr>
      <w:r w:rsidRPr="004D4664">
        <w:rPr>
          <w:rFonts w:eastAsia="Courier New"/>
          <w:b/>
          <w:color w:val="000000"/>
          <w:sz w:val="26"/>
          <w:szCs w:val="26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: </w:t>
      </w:r>
      <w:hyperlink r:id="rId7" w:history="1">
        <w:r w:rsidRPr="004D4664">
          <w:rPr>
            <w:rStyle w:val="a3"/>
            <w:sz w:val="26"/>
            <w:szCs w:val="26"/>
          </w:rPr>
          <w:t>http://utp.sberbank-ast.ru/</w:t>
        </w:r>
      </w:hyperlink>
      <w:r w:rsidRPr="004D4664">
        <w:rPr>
          <w:sz w:val="26"/>
          <w:szCs w:val="26"/>
        </w:rPr>
        <w:t xml:space="preserve">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b/>
          <w:color w:val="000000"/>
          <w:sz w:val="26"/>
          <w:szCs w:val="26"/>
          <w:lang w:eastAsia="en-US" w:bidi="ru-RU"/>
        </w:rPr>
        <w:t>Владелец электронной площадки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>:</w:t>
      </w:r>
      <w:r w:rsidRPr="004D4664">
        <w:rPr>
          <w:rFonts w:eastAsia="Calibri"/>
          <w:sz w:val="26"/>
          <w:szCs w:val="26"/>
          <w:lang w:eastAsia="en-US"/>
        </w:rPr>
        <w:t xml:space="preserve"> ЗАО «Сбербанк-АСТ» (далее – Оператор)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 xml:space="preserve">.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Регламент работы электронной площадки размещён по </w:t>
      </w:r>
      <w:r w:rsidRPr="004D4664">
        <w:rPr>
          <w:rFonts w:eastAsia="Courier New"/>
          <w:sz w:val="26"/>
          <w:szCs w:val="26"/>
          <w:lang w:bidi="ru-RU"/>
        </w:rPr>
        <w:t xml:space="preserve">адресу: </w:t>
      </w:r>
      <w:hyperlink r:id="rId8" w:history="1">
        <w:r w:rsidRPr="004D4664">
          <w:rPr>
            <w:rStyle w:val="a3"/>
            <w:rFonts w:eastAsia="Courier New"/>
            <w:sz w:val="26"/>
            <w:szCs w:val="26"/>
            <w:lang w:bidi="ru-RU"/>
          </w:rPr>
          <w:t>http://utp.sberbank-ast.ru</w:t>
        </w:r>
      </w:hyperlink>
      <w:r w:rsidRPr="004D4664">
        <w:rPr>
          <w:rFonts w:eastAsia="Courier New"/>
          <w:sz w:val="26"/>
          <w:szCs w:val="26"/>
          <w:lang w:bidi="ru-RU"/>
        </w:rPr>
        <w:t>/.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4D4664">
        <w:rPr>
          <w:bCs/>
          <w:sz w:val="26"/>
          <w:szCs w:val="26"/>
          <w:lang w:bidi="ru-RU"/>
        </w:rPr>
        <w:t xml:space="preserve">Регламент работы </w:t>
      </w:r>
      <w:r w:rsidRPr="004D4664">
        <w:rPr>
          <w:rFonts w:eastAsia="Courier New"/>
          <w:sz w:val="26"/>
          <w:szCs w:val="26"/>
          <w:lang w:bidi="ru-RU"/>
        </w:rPr>
        <w:t xml:space="preserve">торговой секции </w:t>
      </w:r>
      <w:r w:rsidRPr="004D4664">
        <w:rPr>
          <w:bCs/>
          <w:sz w:val="26"/>
          <w:szCs w:val="26"/>
          <w:lang w:eastAsia="en-US" w:bidi="ru-RU"/>
        </w:rPr>
        <w:t xml:space="preserve">размещен по адресу: </w:t>
      </w:r>
      <w:hyperlink r:id="rId9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http://utp.sberbank-ast.ru/Main</w:t>
        </w:r>
      </w:hyperlink>
      <w:r w:rsidRPr="004D4664">
        <w:rPr>
          <w:sz w:val="26"/>
          <w:szCs w:val="26"/>
        </w:rPr>
        <w:t>.</w:t>
      </w:r>
    </w:p>
    <w:p w:rsidR="009B125A" w:rsidRDefault="009B125A" w:rsidP="004D4664">
      <w:pPr>
        <w:widowControl w:val="0"/>
        <w:ind w:right="-1" w:firstLine="709"/>
        <w:contextualSpacing/>
        <w:jc w:val="both"/>
        <w:rPr>
          <w:bCs/>
          <w:sz w:val="26"/>
          <w:szCs w:val="26"/>
          <w:lang w:eastAsia="en-US"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Инструкция по работе в торговой секции электронной площадки </w:t>
      </w:r>
      <w:r w:rsidRPr="004D4664">
        <w:rPr>
          <w:bCs/>
          <w:sz w:val="26"/>
          <w:szCs w:val="26"/>
          <w:lang w:eastAsia="en-US" w:bidi="ru-RU"/>
        </w:rPr>
        <w:t xml:space="preserve">размещена по адресу: </w:t>
      </w:r>
      <w:hyperlink r:id="rId10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</w:t>
        </w:r>
      </w:hyperlink>
      <w:r w:rsidRPr="004D4664">
        <w:rPr>
          <w:bCs/>
          <w:sz w:val="26"/>
          <w:szCs w:val="26"/>
          <w:lang w:eastAsia="en-US" w:bidi="ru-RU"/>
        </w:rPr>
        <w:t>.</w:t>
      </w:r>
    </w:p>
    <w:p w:rsidR="005947AC" w:rsidRPr="004D4664" w:rsidRDefault="005947AC" w:rsidP="004D4664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9B125A" w:rsidRPr="004D4664" w:rsidRDefault="009B125A" w:rsidP="009B125A">
      <w:pPr>
        <w:ind w:right="-1" w:firstLine="709"/>
        <w:jc w:val="center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Порядок проведения аукциона</w:t>
      </w:r>
    </w:p>
    <w:p w:rsidR="009B125A" w:rsidRPr="004D4664" w:rsidRDefault="009B125A" w:rsidP="009B125A">
      <w:pPr>
        <w:pStyle w:val="a4"/>
        <w:widowControl w:val="0"/>
        <w:spacing w:after="0" w:line="240" w:lineRule="auto"/>
        <w:ind w:left="0" w:right="-1"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sz w:val="26"/>
          <w:szCs w:val="26"/>
        </w:rPr>
        <w:t>Электронный аукцион проводится на электронной площадке в день, указанный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кциона, в соответствии с регламентом электронной площадки.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«Шаг аукциона» устанавливается Организатором аукциона в фиксированной сумме, составляющей не более 5% начальной цены аукциона, и не изменяется в течение всего времени подачи предложений о цене.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Время для подачи предложений о цене аукциона определяется в следующем порядке: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время для подачи первого предложения о цене аукциона </w:t>
      </w:r>
      <w:r w:rsidRPr="004D4664">
        <w:rPr>
          <w:rFonts w:eastAsia="Calibri"/>
          <w:sz w:val="26"/>
          <w:szCs w:val="26"/>
          <w:lang w:eastAsia="en-US"/>
        </w:rPr>
        <w:t xml:space="preserve">составляет </w:t>
      </w:r>
      <w:r w:rsidRPr="004D4664">
        <w:rPr>
          <w:sz w:val="26"/>
          <w:szCs w:val="26"/>
        </w:rPr>
        <w:t>10</w:t>
      </w:r>
      <w:r w:rsidRPr="004D4664">
        <w:rPr>
          <w:rFonts w:eastAsia="Calibri"/>
          <w:sz w:val="26"/>
          <w:szCs w:val="26"/>
          <w:lang w:eastAsia="en-US"/>
        </w:rPr>
        <w:t xml:space="preserve">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  <w:lang w:eastAsia="en-US"/>
        </w:rPr>
        <w:t>) минут с момента начала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</w:t>
      </w:r>
      <w:r w:rsidRPr="004D4664">
        <w:rPr>
          <w:sz w:val="26"/>
          <w:szCs w:val="26"/>
        </w:rPr>
        <w:t>1</w:t>
      </w:r>
      <w:r w:rsidRPr="004D4664">
        <w:rPr>
          <w:rFonts w:eastAsia="Calibri"/>
          <w:sz w:val="26"/>
          <w:szCs w:val="26"/>
        </w:rPr>
        <w:t>0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</w:rPr>
        <w:t>) минут с момента приема Оператором каждого из таких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ниже начальной цены;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равно нулю;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4D4664">
        <w:rPr>
          <w:rFonts w:eastAsia="Calibri"/>
          <w:sz w:val="26"/>
          <w:szCs w:val="26"/>
          <w:lang w:eastAsia="en-US"/>
        </w:rPr>
        <w:t>предыдущее</w:t>
      </w:r>
      <w:proofErr w:type="gramEnd"/>
      <w:r w:rsidRPr="004D4664">
        <w:rPr>
          <w:rFonts w:eastAsia="Calibri"/>
          <w:sz w:val="26"/>
          <w:szCs w:val="26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не сделавших предложения о цене в ходе торговой сессии по лоту, заблокированных в размере задатка на лицевом счете на электронной площадке, не позднее одного дня, следующего за днем завершения торговой сессии, за исключением победителя аукциона или единственного участника аукциона.</w:t>
      </w:r>
    </w:p>
    <w:p w:rsidR="004D4664" w:rsidRDefault="004D4664" w:rsidP="009F3E43">
      <w:pPr>
        <w:tabs>
          <w:tab w:val="center" w:pos="5076"/>
        </w:tabs>
        <w:ind w:left="-142" w:right="-1" w:firstLine="709"/>
        <w:jc w:val="center"/>
        <w:outlineLvl w:val="0"/>
        <w:rPr>
          <w:b/>
          <w:sz w:val="26"/>
          <w:szCs w:val="26"/>
          <w:u w:val="single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BF56FE" w:rsidP="005947AC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AB" w:rsidRDefault="005947AC" w:rsidP="00BF56FE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5947AC" w:rsidRPr="005947AC" w:rsidRDefault="00BF56FE" w:rsidP="00BF56FE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Кирова, </w:t>
            </w:r>
            <w:r w:rsidR="005947AC" w:rsidRPr="005947AC">
              <w:rPr>
                <w:sz w:val="26"/>
                <w:szCs w:val="26"/>
              </w:rPr>
              <w:t xml:space="preserve">район д. </w:t>
            </w:r>
            <w:r>
              <w:rPr>
                <w:sz w:val="26"/>
                <w:szCs w:val="26"/>
              </w:rPr>
              <w:t>30</w:t>
            </w:r>
          </w:p>
        </w:tc>
      </w:tr>
      <w:tr w:rsidR="005947AC" w:rsidRPr="005947AC" w:rsidTr="00CD380A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BF56FE" w:rsidP="005947AC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  <w:r w:rsidR="005947AC" w:rsidRPr="005947AC">
              <w:rPr>
                <w:sz w:val="26"/>
                <w:szCs w:val="26"/>
              </w:rPr>
              <w:t>,0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BF56FE" w:rsidP="005947AC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Автосервис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  <w:proofErr w:type="gramStart"/>
            <w:r w:rsidRPr="005947AC">
              <w:rPr>
                <w:sz w:val="26"/>
                <w:szCs w:val="26"/>
              </w:rPr>
              <w:t>с даты заключения</w:t>
            </w:r>
            <w:proofErr w:type="gramEnd"/>
            <w:r w:rsidRPr="005947AC">
              <w:rPr>
                <w:sz w:val="26"/>
                <w:szCs w:val="26"/>
              </w:rPr>
              <w:t xml:space="preserve"> договора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C16E6A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3 806,46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C16E6A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C16E6A">
              <w:rPr>
                <w:sz w:val="26"/>
                <w:szCs w:val="26"/>
              </w:rPr>
              <w:t>3 806,46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C16E6A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190,32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5947AC">
              <w:rPr>
                <w:sz w:val="26"/>
                <w:szCs w:val="26"/>
              </w:rPr>
              <w:t>с даты размещения</w:t>
            </w:r>
            <w:proofErr w:type="gramEnd"/>
            <w:r w:rsidRPr="005947AC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4C4BED" w:rsidRDefault="004C4BED" w:rsidP="0004512D">
      <w:pPr>
        <w:widowControl w:val="0"/>
        <w:suppressAutoHyphens w:val="0"/>
        <w:ind w:right="-1"/>
        <w:contextualSpacing/>
        <w:rPr>
          <w:rFonts w:eastAsia="Courier New"/>
          <w:b/>
          <w:sz w:val="26"/>
          <w:szCs w:val="26"/>
          <w:lang w:eastAsia="ru-RU" w:bidi="ru-RU"/>
        </w:rPr>
      </w:pP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  <w:r w:rsidRPr="00477C01">
        <w:rPr>
          <w:rFonts w:eastAsia="Courier New"/>
          <w:b/>
          <w:sz w:val="26"/>
          <w:szCs w:val="26"/>
          <w:lang w:val="x-none" w:eastAsia="ru-RU" w:bidi="ru-RU"/>
        </w:rPr>
        <w:t>Сроки, время подачи заявок, рассмотрения заявок, проведения аукциона</w:t>
      </w: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начала срока подачи заявок на участие в аукционе – </w:t>
      </w:r>
      <w:r w:rsidR="00274C4A">
        <w:rPr>
          <w:rFonts w:eastAsia="Courier New"/>
          <w:b/>
          <w:sz w:val="26"/>
          <w:szCs w:val="26"/>
          <w:lang w:bidi="ru-RU"/>
        </w:rPr>
        <w:br/>
      </w:r>
      <w:r w:rsidR="00C16E6A">
        <w:rPr>
          <w:rFonts w:eastAsia="Courier New"/>
          <w:sz w:val="26"/>
          <w:szCs w:val="26"/>
          <w:lang w:bidi="ru-RU"/>
        </w:rPr>
        <w:t>0</w:t>
      </w:r>
      <w:r w:rsidR="00D62AAB">
        <w:rPr>
          <w:rFonts w:eastAsia="Courier New"/>
          <w:sz w:val="26"/>
          <w:szCs w:val="26"/>
          <w:lang w:bidi="ru-RU"/>
        </w:rPr>
        <w:t>8</w:t>
      </w:r>
      <w:r w:rsidR="00C16E6A">
        <w:rPr>
          <w:rFonts w:eastAsia="Courier New"/>
          <w:sz w:val="26"/>
          <w:szCs w:val="26"/>
          <w:lang w:bidi="ru-RU"/>
        </w:rPr>
        <w:t>.10</w:t>
      </w:r>
      <w:r w:rsidR="00274C4A">
        <w:rPr>
          <w:rFonts w:eastAsia="Courier New"/>
          <w:sz w:val="26"/>
          <w:szCs w:val="26"/>
          <w:lang w:bidi="ru-RU"/>
        </w:rPr>
        <w:t>.2024</w:t>
      </w:r>
      <w:r w:rsidRPr="00477C01">
        <w:rPr>
          <w:rFonts w:eastAsia="Courier New"/>
          <w:sz w:val="26"/>
          <w:szCs w:val="26"/>
          <w:lang w:bidi="ru-RU"/>
        </w:rPr>
        <w:t xml:space="preserve"> г. в 15:00 по местному времени (13:00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>).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окончания срока подачи заявок на участие в аукционе – </w:t>
      </w:r>
      <w:r w:rsidR="00D62AAB">
        <w:rPr>
          <w:rFonts w:eastAsia="Courier New"/>
          <w:sz w:val="26"/>
          <w:szCs w:val="26"/>
          <w:lang w:bidi="ru-RU"/>
        </w:rPr>
        <w:t>11</w:t>
      </w:r>
      <w:r w:rsidR="00C16E6A">
        <w:rPr>
          <w:rFonts w:eastAsia="Courier New"/>
          <w:sz w:val="26"/>
          <w:szCs w:val="26"/>
          <w:lang w:bidi="ru-RU"/>
        </w:rPr>
        <w:t>.11</w:t>
      </w:r>
      <w:r w:rsidRPr="00477C01">
        <w:rPr>
          <w:rFonts w:eastAsia="Courier New"/>
          <w:sz w:val="26"/>
          <w:szCs w:val="26"/>
          <w:lang w:bidi="ru-RU"/>
        </w:rPr>
        <w:t xml:space="preserve">.2024 г. в 17:00 по местному времени (15:00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 xml:space="preserve">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окончания срока рассмотрения заявок на участие в аукционе (определение участников аукциона) </w:t>
      </w:r>
      <w:r w:rsidR="0004512D">
        <w:rPr>
          <w:rFonts w:eastAsia="Courier New"/>
          <w:sz w:val="26"/>
          <w:szCs w:val="26"/>
          <w:lang w:bidi="ru-RU"/>
        </w:rPr>
        <w:t>–</w:t>
      </w:r>
      <w:r w:rsidRPr="00477C01">
        <w:rPr>
          <w:rFonts w:eastAsia="Courier New"/>
          <w:sz w:val="26"/>
          <w:szCs w:val="26"/>
          <w:lang w:bidi="ru-RU"/>
        </w:rPr>
        <w:t xml:space="preserve"> </w:t>
      </w:r>
      <w:r w:rsidR="00D62AAB">
        <w:rPr>
          <w:rFonts w:eastAsia="Courier New"/>
          <w:sz w:val="26"/>
          <w:szCs w:val="26"/>
          <w:lang w:bidi="ru-RU"/>
        </w:rPr>
        <w:t>12</w:t>
      </w:r>
      <w:r w:rsidR="00C16E6A">
        <w:rPr>
          <w:rFonts w:eastAsia="Courier New"/>
          <w:sz w:val="26"/>
          <w:szCs w:val="26"/>
          <w:lang w:bidi="ru-RU"/>
        </w:rPr>
        <w:t>.11</w:t>
      </w:r>
      <w:r w:rsidRPr="00477C01">
        <w:rPr>
          <w:rFonts w:eastAsia="Courier New"/>
          <w:sz w:val="26"/>
          <w:szCs w:val="26"/>
          <w:lang w:bidi="ru-RU"/>
        </w:rPr>
        <w:t xml:space="preserve">.2024 г.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проведения аукциона (дата и время начала приема предложений от участников аукциона) – </w:t>
      </w:r>
      <w:r w:rsidR="00D62AAB">
        <w:rPr>
          <w:rFonts w:eastAsia="Courier New"/>
          <w:sz w:val="26"/>
          <w:szCs w:val="26"/>
          <w:lang w:bidi="ru-RU"/>
        </w:rPr>
        <w:t>13</w:t>
      </w:r>
      <w:r w:rsidR="0004512D">
        <w:rPr>
          <w:rFonts w:eastAsia="Courier New"/>
          <w:sz w:val="26"/>
          <w:szCs w:val="26"/>
          <w:lang w:bidi="ru-RU"/>
        </w:rPr>
        <w:t>.</w:t>
      </w:r>
      <w:r w:rsidR="00C16E6A">
        <w:rPr>
          <w:rFonts w:eastAsia="Courier New"/>
          <w:sz w:val="26"/>
          <w:szCs w:val="26"/>
          <w:lang w:bidi="ru-RU"/>
        </w:rPr>
        <w:t>11.</w:t>
      </w:r>
      <w:r w:rsidRPr="00477C01">
        <w:rPr>
          <w:rFonts w:eastAsia="Courier New"/>
          <w:sz w:val="26"/>
          <w:szCs w:val="26"/>
          <w:lang w:bidi="ru-RU"/>
        </w:rPr>
        <w:t xml:space="preserve">2024 г. в 11:00 по местному времени (09:00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 xml:space="preserve">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sz w:val="26"/>
          <w:szCs w:val="26"/>
          <w:lang w:bidi="ru-RU"/>
        </w:rPr>
        <w:t>В случае если дата проведения аукциона приходится на нерабочий день, днем проведения аукциона является следующий за ним рабочий день.</w:t>
      </w:r>
    </w:p>
    <w:p w:rsidR="005947AC" w:rsidRPr="00C16E6A" w:rsidRDefault="00477C01" w:rsidP="00C16E6A">
      <w:pPr>
        <w:widowControl w:val="0"/>
        <w:ind w:right="-1" w:firstLine="709"/>
        <w:jc w:val="both"/>
        <w:rPr>
          <w:sz w:val="26"/>
          <w:szCs w:val="26"/>
        </w:rPr>
      </w:pPr>
      <w:r w:rsidRPr="00477C01">
        <w:rPr>
          <w:b/>
          <w:sz w:val="26"/>
          <w:szCs w:val="26"/>
        </w:rPr>
        <w:t>Место проведения аукциона:</w:t>
      </w:r>
      <w:r w:rsidRPr="00477C01">
        <w:rPr>
          <w:sz w:val="26"/>
          <w:szCs w:val="26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1" w:history="1">
        <w:r w:rsidRPr="00477C01">
          <w:rPr>
            <w:color w:val="0000FF"/>
            <w:sz w:val="26"/>
            <w:szCs w:val="26"/>
            <w:u w:val="single"/>
          </w:rPr>
          <w:t>http://utp.sberbank-ast.ru</w:t>
        </w:r>
      </w:hyperlink>
      <w:r w:rsidRPr="00477C01">
        <w:rPr>
          <w:sz w:val="26"/>
          <w:szCs w:val="26"/>
        </w:rPr>
        <w:t xml:space="preserve"> в сети Интернет (торговая секция «Приватизация, аренда и продажа прав»).</w:t>
      </w:r>
    </w:p>
    <w:p w:rsidR="009F3E43" w:rsidRPr="004D4664" w:rsidRDefault="009F3E43" w:rsidP="009F3E43">
      <w:pPr>
        <w:widowControl w:val="0"/>
        <w:ind w:right="-1" w:firstLine="709"/>
        <w:contextualSpacing/>
        <w:jc w:val="center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9F3E43" w:rsidRPr="004D4664" w:rsidRDefault="009F3E43" w:rsidP="009F3E43">
      <w:pPr>
        <w:widowControl w:val="0"/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Участники аукциона, зарегистрированные на электронной площадке в установленном порядке, 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Сумма задатка для участия в аукционе определяется в размере начальной цены аукциона. Размер задатка в извещении о проведен</w:t>
      </w:r>
      <w:proofErr w:type="gramStart"/>
      <w:r w:rsidRPr="004D4664">
        <w:rPr>
          <w:bCs/>
          <w:sz w:val="26"/>
          <w:szCs w:val="26"/>
          <w:lang w:bidi="ru-RU"/>
        </w:rPr>
        <w:t>ии ау</w:t>
      </w:r>
      <w:proofErr w:type="gramEnd"/>
      <w:r w:rsidRPr="004D4664">
        <w:rPr>
          <w:bCs/>
          <w:sz w:val="26"/>
          <w:szCs w:val="26"/>
          <w:lang w:bidi="ru-RU"/>
        </w:rPr>
        <w:t>кциона и аукционной документации указан по каждому лоту.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4D4664">
          <w:rPr>
            <w:b/>
            <w:bCs/>
            <w:sz w:val="26"/>
            <w:szCs w:val="26"/>
            <w:u w:val="single"/>
            <w:lang w:bidi="ru-RU"/>
          </w:rPr>
          <w:t>http://utp.sberbank-ast.ru/AP/Notice/653/Requisites</w:t>
        </w:r>
      </w:hyperlink>
      <w:r w:rsidRPr="004D4664">
        <w:rPr>
          <w:b/>
          <w:bCs/>
          <w:sz w:val="26"/>
          <w:szCs w:val="26"/>
          <w:lang w:bidi="ru-RU"/>
        </w:rPr>
        <w:t>).</w:t>
      </w:r>
    </w:p>
    <w:p w:rsidR="00736C22" w:rsidRDefault="00736C22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3B3AED">
        <w:rPr>
          <w:b/>
          <w:sz w:val="26"/>
          <w:szCs w:val="26"/>
        </w:rPr>
        <w:t xml:space="preserve">Назначение платежа – </w:t>
      </w:r>
      <w:r w:rsidRPr="003B3AED">
        <w:rPr>
          <w:sz w:val="26"/>
          <w:szCs w:val="26"/>
        </w:rPr>
        <w:t xml:space="preserve">задаток для участия в электронном аукционе </w:t>
      </w:r>
      <w:r w:rsidR="00D62AAB">
        <w:rPr>
          <w:sz w:val="26"/>
          <w:szCs w:val="26"/>
        </w:rPr>
        <w:t>13</w:t>
      </w:r>
      <w:r w:rsidR="00C16E6A">
        <w:rPr>
          <w:sz w:val="26"/>
          <w:szCs w:val="26"/>
        </w:rPr>
        <w:t>.11</w:t>
      </w:r>
      <w:r w:rsidRPr="003B3AED">
        <w:rPr>
          <w:sz w:val="26"/>
          <w:szCs w:val="26"/>
        </w:rPr>
        <w:t>.2024 г. по лоту № ____ (адрес</w:t>
      </w:r>
      <w:proofErr w:type="gramStart"/>
      <w:r w:rsidRPr="003B3AE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B3AED">
        <w:rPr>
          <w:sz w:val="26"/>
          <w:szCs w:val="26"/>
        </w:rPr>
        <w:t>______________________).</w:t>
      </w:r>
      <w:proofErr w:type="gramEnd"/>
    </w:p>
    <w:p w:rsidR="00477C01" w:rsidRPr="00477C01" w:rsidRDefault="00477C01" w:rsidP="00477C01">
      <w:pPr>
        <w:widowControl w:val="0"/>
        <w:ind w:right="-1" w:firstLine="709"/>
        <w:jc w:val="both"/>
        <w:rPr>
          <w:snapToGrid w:val="0"/>
          <w:sz w:val="26"/>
          <w:szCs w:val="26"/>
        </w:rPr>
      </w:pPr>
      <w:r w:rsidRPr="00477C01">
        <w:rPr>
          <w:b/>
          <w:snapToGrid w:val="0"/>
          <w:sz w:val="26"/>
          <w:szCs w:val="26"/>
        </w:rPr>
        <w:t xml:space="preserve">Срок внесения задатка, т.е. поступления суммы задатка на счет </w:t>
      </w:r>
      <w:r w:rsidRPr="00477C01">
        <w:rPr>
          <w:rFonts w:eastAsia="Calibri"/>
          <w:b/>
          <w:snapToGrid w:val="0"/>
          <w:sz w:val="26"/>
          <w:szCs w:val="26"/>
        </w:rPr>
        <w:t>Оператора</w:t>
      </w:r>
      <w:r w:rsidRPr="00477C01">
        <w:rPr>
          <w:b/>
          <w:snapToGrid w:val="0"/>
          <w:sz w:val="26"/>
          <w:szCs w:val="26"/>
        </w:rPr>
        <w:t xml:space="preserve">: </w:t>
      </w:r>
      <w:r w:rsidR="00B9221A">
        <w:rPr>
          <w:b/>
          <w:snapToGrid w:val="0"/>
          <w:sz w:val="26"/>
          <w:szCs w:val="26"/>
        </w:rPr>
        <w:br/>
      </w:r>
      <w:r w:rsidRPr="00477C01">
        <w:rPr>
          <w:bCs/>
          <w:snapToGrid w:val="0"/>
          <w:sz w:val="26"/>
          <w:szCs w:val="26"/>
          <w:lang w:bidi="ru-RU"/>
        </w:rPr>
        <w:t xml:space="preserve">c </w:t>
      </w:r>
      <w:r w:rsidR="00D62AAB">
        <w:rPr>
          <w:bCs/>
          <w:snapToGrid w:val="0"/>
          <w:sz w:val="26"/>
          <w:szCs w:val="26"/>
          <w:lang w:bidi="ru-RU"/>
        </w:rPr>
        <w:t>08</w:t>
      </w:r>
      <w:r w:rsidR="00C16E6A">
        <w:rPr>
          <w:bCs/>
          <w:snapToGrid w:val="0"/>
          <w:sz w:val="26"/>
          <w:szCs w:val="26"/>
          <w:lang w:bidi="ru-RU"/>
        </w:rPr>
        <w:t>.10</w:t>
      </w:r>
      <w:r w:rsidR="000028B6">
        <w:rPr>
          <w:bCs/>
          <w:sz w:val="26"/>
          <w:szCs w:val="26"/>
          <w:lang w:bidi="ru-RU"/>
        </w:rPr>
        <w:t>.2024</w:t>
      </w:r>
      <w:r w:rsidRPr="00477C01">
        <w:rPr>
          <w:bCs/>
          <w:sz w:val="26"/>
          <w:szCs w:val="26"/>
          <w:lang w:bidi="ru-RU"/>
        </w:rPr>
        <w:t xml:space="preserve"> г. по </w:t>
      </w:r>
      <w:r w:rsidR="00D62AAB">
        <w:rPr>
          <w:bCs/>
          <w:sz w:val="26"/>
          <w:szCs w:val="26"/>
          <w:lang w:bidi="ru-RU"/>
        </w:rPr>
        <w:t>11</w:t>
      </w:r>
      <w:bookmarkStart w:id="0" w:name="_GoBack"/>
      <w:bookmarkEnd w:id="0"/>
      <w:r w:rsidR="00C16E6A">
        <w:rPr>
          <w:bCs/>
          <w:sz w:val="26"/>
          <w:szCs w:val="26"/>
          <w:lang w:bidi="ru-RU"/>
        </w:rPr>
        <w:t>.11</w:t>
      </w:r>
      <w:r w:rsidRPr="00477C01">
        <w:rPr>
          <w:bCs/>
          <w:sz w:val="26"/>
          <w:szCs w:val="26"/>
          <w:lang w:bidi="ru-RU"/>
        </w:rPr>
        <w:t>.2024 г.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Задаток победителя аукциона или единственного участника аукциона засчитывается в счет исполнения обязательств по договору.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sz w:val="26"/>
          <w:szCs w:val="26"/>
          <w:lang w:bidi="ru-RU"/>
        </w:rPr>
      </w:pPr>
      <w:r w:rsidRPr="004D4664">
        <w:rPr>
          <w:b/>
          <w:sz w:val="26"/>
          <w:szCs w:val="26"/>
          <w:lang w:bidi="ru-RU"/>
        </w:rPr>
        <w:t>Порядок возврата задатка: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аукциона, сделавшего предпоследнее предложение или единственного участника аукциона.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(об итогах аукциона) на указанные в поручении банковские реквизиты;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разблокировании задатка участника аукциона, сделавшего предпоследнее предложение о цене аукциона, после заключения договора с победителем аукциона;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участника аукциона, сделавшего предпоследнее предложение о цене аукциона, в случае уклонения от заключения договора победителя аукциона на указанные в поручении банковские реквизиты.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4D4664">
        <w:rPr>
          <w:sz w:val="26"/>
          <w:szCs w:val="26"/>
          <w:shd w:val="clear" w:color="auto" w:fill="FFFFFF"/>
        </w:rPr>
        <w:t>При уклонении победителя аукциона от заключения в установленный срок договора на размещение нестационарного торгового объекта денежные средства, внесенные им в качестве задатка, не возвращаются.</w:t>
      </w:r>
    </w:p>
    <w:p w:rsidR="009F3E43" w:rsidRPr="004D4664" w:rsidRDefault="009F3E43" w:rsidP="009F3E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Сообщение о проведении аукциона, опубликованное в средствах массовой информации, а так же размещенное на электронной площ</w:t>
      </w:r>
      <w:r w:rsidR="009A5876">
        <w:rPr>
          <w:sz w:val="26"/>
          <w:szCs w:val="26"/>
        </w:rPr>
        <w:t>адке и официальном сайте органа</w:t>
      </w:r>
      <w:r w:rsidRPr="004D4664">
        <w:rPr>
          <w:sz w:val="26"/>
          <w:szCs w:val="26"/>
        </w:rPr>
        <w:t xml:space="preserve"> местного самоуправления Александровского муниципального округа </w:t>
      </w:r>
      <w:hyperlink r:id="rId13" w:history="1">
        <w:r w:rsidRPr="004D4664">
          <w:rPr>
            <w:rStyle w:val="a3"/>
            <w:sz w:val="26"/>
            <w:szCs w:val="26"/>
          </w:rPr>
          <w:t>https://aleksraion.ru/</w:t>
        </w:r>
      </w:hyperlink>
      <w:r w:rsidRPr="004D4664">
        <w:rPr>
          <w:sz w:val="26"/>
          <w:szCs w:val="26"/>
        </w:rPr>
        <w:t>, является публичной офертой для заключения договора о задатке в соответствии со статьей 437 Гражданского кодекса Российской Федерации, а представление заявителем документов, подтверждающих внесение задатка, признается заключением соглашения о задатке.</w:t>
      </w:r>
      <w:proofErr w:type="gramEnd"/>
    </w:p>
    <w:p w:rsidR="009F3E43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04512D" w:rsidRPr="004D4664" w:rsidRDefault="0004512D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 xml:space="preserve">Требования к содержанию и составу заявки на участие в аукционе, 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инструкция по её заполнению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b/>
          <w:bCs/>
          <w:sz w:val="26"/>
          <w:szCs w:val="26"/>
        </w:rPr>
      </w:pPr>
      <w:r w:rsidRPr="004D4664">
        <w:rPr>
          <w:sz w:val="26"/>
          <w:szCs w:val="26"/>
        </w:rPr>
        <w:t>Заявка (Приложение №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Заявка на участие в аукционе состоит из двух частей. Обе части заявки подаются заявителем одновременно.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Заявка подается в виде электронного документа, подписанного электронной подписью.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b/>
          <w:sz w:val="26"/>
          <w:szCs w:val="26"/>
          <w:u w:val="single"/>
        </w:rPr>
        <w:t>Первая часть заявки</w:t>
      </w:r>
      <w:r w:rsidRPr="004D4664">
        <w:rPr>
          <w:rFonts w:eastAsia="Courier New"/>
          <w:sz w:val="26"/>
          <w:szCs w:val="26"/>
          <w:lang w:bidi="ru-RU"/>
        </w:rPr>
        <w:t xml:space="preserve"> должна содержать согласие участника аукциона с условиями аукционной документации,</w:t>
      </w:r>
      <w:r w:rsidRPr="004D4664">
        <w:rPr>
          <w:sz w:val="26"/>
          <w:szCs w:val="26"/>
        </w:rPr>
        <w:t xml:space="preserve"> а также его обязательство разместить нестационарный торговый объект в соответствии с техническими характеристиками, указанными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sz w:val="26"/>
          <w:szCs w:val="26"/>
          <w:lang w:eastAsia="ru-RU" w:bidi="ru-RU"/>
        </w:rPr>
        <w:t>Не допускается включение в первую часть заявки сведений о фирменном наименовании,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b/>
          <w:sz w:val="26"/>
          <w:szCs w:val="26"/>
          <w:u w:val="single"/>
        </w:rPr>
        <w:t>Вторая часть заявки</w:t>
      </w:r>
      <w:r w:rsidRPr="004D4664">
        <w:rPr>
          <w:sz w:val="26"/>
          <w:szCs w:val="26"/>
        </w:rPr>
        <w:t xml:space="preserve"> должна содержать: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–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</w:r>
      <w:proofErr w:type="gramEnd"/>
      <w:r w:rsidRPr="004D4664">
        <w:rPr>
          <w:sz w:val="26"/>
          <w:szCs w:val="26"/>
        </w:rPr>
        <w:t xml:space="preserve"> банковские реквизиты; для индивидуального предпринимателя – информацию о налоговой инспекции, в которой он состоит;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2) обязательство заявителя в случае признания его победителем либо единственным участником электронного аукциона подписать договор на размещение нестационарного торгового объекта в установленные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 сроки, а также гарантию заявителя о достоверности представленной информации.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b/>
          <w:sz w:val="26"/>
          <w:szCs w:val="26"/>
          <w:lang w:eastAsia="ru-RU" w:bidi="ru-RU"/>
        </w:rPr>
        <w:t>К заявке участники аукциона прикладывают следующие документы: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Юридические лица: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юридических лиц,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о ликвидации,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организации и осуществлении торговой деятельности,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</w:t>
      </w:r>
      <w:r w:rsidRPr="004D4664">
        <w:rPr>
          <w:sz w:val="26"/>
          <w:szCs w:val="26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сделкой, </w:t>
      </w:r>
      <w:r w:rsidRPr="004D4664">
        <w:rPr>
          <w:rFonts w:eastAsia="Courier New"/>
          <w:sz w:val="26"/>
          <w:szCs w:val="26"/>
          <w:lang w:bidi="ru-RU"/>
        </w:rPr>
        <w:t xml:space="preserve">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Индивидуальные предприниматели: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04512D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>Все документы должны быть составлены на русском языке. Подача документов на иностранном языке должна сопровождаться представлением заверенного перевода соответствующих документов на русский язык, в порядке, установленном законодательством Российской Федерации.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 xml:space="preserve">При подаче заявки заявителем могут быть представлены проектные решения, в том числе эскизы, по нестационарному торговому объекту, </w:t>
      </w: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4"/>
          <w:szCs w:val="24"/>
          <w:lang w:eastAsia="en-US"/>
        </w:rPr>
      </w:pP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  <w:r w:rsidRPr="00C15253">
        <w:rPr>
          <w:b/>
          <w:sz w:val="26"/>
          <w:szCs w:val="26"/>
          <w:lang w:eastAsia="en-US"/>
        </w:rPr>
        <w:t>Требования, предъявляемые к нестационарным торговым объектам</w:t>
      </w:r>
    </w:p>
    <w:p w:rsidR="00C15253" w:rsidRP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</w:p>
    <w:p w:rsidR="009B125A" w:rsidRPr="00C15253" w:rsidRDefault="00C15253" w:rsidP="00C15253">
      <w:pPr>
        <w:ind w:firstLine="709"/>
        <w:jc w:val="both"/>
        <w:rPr>
          <w:sz w:val="26"/>
          <w:szCs w:val="26"/>
        </w:rPr>
      </w:pPr>
      <w:r w:rsidRPr="00C15253">
        <w:rPr>
          <w:bCs/>
          <w:sz w:val="26"/>
          <w:szCs w:val="26"/>
          <w:lang w:eastAsia="ru-RU"/>
        </w:rPr>
        <w:t xml:space="preserve">Нормативные требования к внешнему облику нестационарных торговых объектов утверждены решением Думы </w:t>
      </w:r>
      <w:r>
        <w:rPr>
          <w:bCs/>
          <w:sz w:val="26"/>
          <w:szCs w:val="26"/>
          <w:lang w:eastAsia="ru-RU"/>
        </w:rPr>
        <w:t>Александровского муниципального</w:t>
      </w:r>
      <w:r w:rsidRPr="00C15253">
        <w:rPr>
          <w:bCs/>
          <w:sz w:val="26"/>
          <w:szCs w:val="26"/>
          <w:lang w:eastAsia="ru-RU"/>
        </w:rPr>
        <w:t xml:space="preserve"> округа от 25.11.2021</w:t>
      </w:r>
      <w:r>
        <w:rPr>
          <w:bCs/>
          <w:sz w:val="26"/>
          <w:szCs w:val="26"/>
          <w:lang w:eastAsia="ru-RU"/>
        </w:rPr>
        <w:t xml:space="preserve"> г.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 2</w:t>
      </w:r>
      <w:r w:rsidRPr="00C15253">
        <w:rPr>
          <w:bCs/>
          <w:sz w:val="26"/>
          <w:szCs w:val="26"/>
          <w:lang w:eastAsia="ru-RU"/>
        </w:rPr>
        <w:t xml:space="preserve">52 «Об утверждении </w:t>
      </w:r>
      <w:proofErr w:type="gramStart"/>
      <w:r w:rsidRPr="00C15253">
        <w:rPr>
          <w:bCs/>
          <w:sz w:val="26"/>
          <w:szCs w:val="26"/>
          <w:lang w:eastAsia="ru-RU"/>
        </w:rPr>
        <w:t>Правил благоустройства территории Александровского муниципального округа Пермского края</w:t>
      </w:r>
      <w:proofErr w:type="gramEnd"/>
      <w:r w:rsidRPr="00C15253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>.</w:t>
      </w:r>
    </w:p>
    <w:sectPr w:rsidR="009B125A" w:rsidRPr="00C15253" w:rsidSect="004D4664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E8C4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4E022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0D7968"/>
    <w:multiLevelType w:val="singleLevel"/>
    <w:tmpl w:val="AE0686A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8A7D7C"/>
    <w:multiLevelType w:val="hybridMultilevel"/>
    <w:tmpl w:val="9D9C0DF4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73727"/>
    <w:multiLevelType w:val="hybridMultilevel"/>
    <w:tmpl w:val="04A696BE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194E"/>
    <w:multiLevelType w:val="hybridMultilevel"/>
    <w:tmpl w:val="D1066C62"/>
    <w:lvl w:ilvl="0" w:tplc="5934B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1A8D"/>
    <w:multiLevelType w:val="hybridMultilevel"/>
    <w:tmpl w:val="CBCE5D08"/>
    <w:lvl w:ilvl="0" w:tplc="A740D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27015A"/>
    <w:multiLevelType w:val="hybridMultilevel"/>
    <w:tmpl w:val="B4EE8AEA"/>
    <w:lvl w:ilvl="0" w:tplc="CE86AB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48301D6"/>
    <w:multiLevelType w:val="hybridMultilevel"/>
    <w:tmpl w:val="275E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A5A9A"/>
    <w:multiLevelType w:val="hybridMultilevel"/>
    <w:tmpl w:val="C9A42360"/>
    <w:lvl w:ilvl="0" w:tplc="6C380352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646229"/>
    <w:multiLevelType w:val="hybridMultilevel"/>
    <w:tmpl w:val="1D0E0602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435F4"/>
    <w:multiLevelType w:val="hybridMultilevel"/>
    <w:tmpl w:val="8826A036"/>
    <w:lvl w:ilvl="0" w:tplc="BFB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D6026"/>
    <w:multiLevelType w:val="multilevel"/>
    <w:tmpl w:val="973C4C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B49666E"/>
    <w:multiLevelType w:val="hybridMultilevel"/>
    <w:tmpl w:val="8A882214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528BA"/>
    <w:multiLevelType w:val="hybridMultilevel"/>
    <w:tmpl w:val="26307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C4176C"/>
    <w:multiLevelType w:val="singleLevel"/>
    <w:tmpl w:val="62468D4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2E8466F"/>
    <w:multiLevelType w:val="hybridMultilevel"/>
    <w:tmpl w:val="3C7842AC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51DF"/>
    <w:multiLevelType w:val="hybridMultilevel"/>
    <w:tmpl w:val="A7A4C40C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B265F"/>
    <w:multiLevelType w:val="hybridMultilevel"/>
    <w:tmpl w:val="6CA8D646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B0DE5"/>
    <w:multiLevelType w:val="hybridMultilevel"/>
    <w:tmpl w:val="CC2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055BE"/>
    <w:multiLevelType w:val="hybridMultilevel"/>
    <w:tmpl w:val="6C8E233E"/>
    <w:lvl w:ilvl="0" w:tplc="5BD09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6187476"/>
    <w:multiLevelType w:val="multilevel"/>
    <w:tmpl w:val="15BADE0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6">
    <w:nsid w:val="664237DF"/>
    <w:multiLevelType w:val="hybridMultilevel"/>
    <w:tmpl w:val="6D5A8DB2"/>
    <w:lvl w:ilvl="0" w:tplc="75E4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92386"/>
    <w:multiLevelType w:val="hybridMultilevel"/>
    <w:tmpl w:val="2568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007E8"/>
    <w:multiLevelType w:val="singleLevel"/>
    <w:tmpl w:val="150A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73AA0AA1"/>
    <w:multiLevelType w:val="multilevel"/>
    <w:tmpl w:val="E6E6A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0">
    <w:nsid w:val="7AE0375F"/>
    <w:multiLevelType w:val="hybridMultilevel"/>
    <w:tmpl w:val="1196F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26"/>
  </w:num>
  <w:num w:numId="9">
    <w:abstractNumId w:val="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31"/>
  </w:num>
  <w:num w:numId="18">
    <w:abstractNumId w:val="24"/>
  </w:num>
  <w:num w:numId="19">
    <w:abstractNumId w:val="2"/>
  </w:num>
  <w:num w:numId="20">
    <w:abstractNumId w:val="28"/>
  </w:num>
  <w:num w:numId="21">
    <w:abstractNumId w:val="14"/>
  </w:num>
  <w:num w:numId="22">
    <w:abstractNumId w:val="27"/>
  </w:num>
  <w:num w:numId="23">
    <w:abstractNumId w:val="11"/>
  </w:num>
  <w:num w:numId="24">
    <w:abstractNumId w:val="30"/>
  </w:num>
  <w:num w:numId="25">
    <w:abstractNumId w:val="23"/>
  </w:num>
  <w:num w:numId="26">
    <w:abstractNumId w:val="25"/>
  </w:num>
  <w:num w:numId="27">
    <w:abstractNumId w:val="15"/>
  </w:num>
  <w:num w:numId="28">
    <w:abstractNumId w:val="7"/>
  </w:num>
  <w:num w:numId="29">
    <w:abstractNumId w:val="19"/>
  </w:num>
  <w:num w:numId="30">
    <w:abstractNumId w:val="16"/>
  </w:num>
  <w:num w:numId="31">
    <w:abstractNumId w:val="13"/>
  </w:num>
  <w:num w:numId="32">
    <w:abstractNumId w:val="2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6A"/>
    <w:rsid w:val="000028B6"/>
    <w:rsid w:val="00044FC2"/>
    <w:rsid w:val="0004512D"/>
    <w:rsid w:val="001D53CC"/>
    <w:rsid w:val="00274C4A"/>
    <w:rsid w:val="00304A35"/>
    <w:rsid w:val="00364862"/>
    <w:rsid w:val="0045204E"/>
    <w:rsid w:val="00477C01"/>
    <w:rsid w:val="004C4BED"/>
    <w:rsid w:val="004D4664"/>
    <w:rsid w:val="005947AC"/>
    <w:rsid w:val="00613FC5"/>
    <w:rsid w:val="00653003"/>
    <w:rsid w:val="006C496A"/>
    <w:rsid w:val="007254FC"/>
    <w:rsid w:val="00736C22"/>
    <w:rsid w:val="007B7834"/>
    <w:rsid w:val="009A5876"/>
    <w:rsid w:val="009B125A"/>
    <w:rsid w:val="009E1C58"/>
    <w:rsid w:val="009F3E43"/>
    <w:rsid w:val="00AF117E"/>
    <w:rsid w:val="00B9221A"/>
    <w:rsid w:val="00BD0535"/>
    <w:rsid w:val="00BF56FE"/>
    <w:rsid w:val="00C15253"/>
    <w:rsid w:val="00C16E6A"/>
    <w:rsid w:val="00CA01C8"/>
    <w:rsid w:val="00D62AAB"/>
    <w:rsid w:val="00DF405E"/>
    <w:rsid w:val="00ED1376"/>
    <w:rsid w:val="00F36FAA"/>
    <w:rsid w:val="00F94B68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aleksra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DEB3-6A08-44A1-B768-4EC0C778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Орган, принявший решение о проведении аукциона (далее – Организатор аукциона): а</vt:lpstr>
      <vt:lpstr/>
      <vt:lpstr/>
      <vt:lpstr/>
      <vt:lpstr>Требования к содержанию и составу заявки на участие в аукционе, </vt:lpstr>
      <vt:lpstr>инструкция по её заполнению</vt:lpstr>
      <vt:lpstr/>
      <vt:lpstr>Заявка (Приложение № 1 к аукционной документации) и прилагаемые документы подают</vt:lpstr>
      <vt:lpstr>Заявка подается в виде электронного документа, подписанного электронной подписью</vt:lpstr>
      <vt:lpstr>Первая часть заявки должна содержать согласие участника аукциона с условиями аук</vt:lpstr>
    </vt:vector>
  </TitlesOfParts>
  <Company/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Пьянкова</cp:lastModifiedBy>
  <cp:revision>4</cp:revision>
  <cp:lastPrinted>2024-10-07T03:57:00Z</cp:lastPrinted>
  <dcterms:created xsi:type="dcterms:W3CDTF">2024-09-25T09:34:00Z</dcterms:created>
  <dcterms:modified xsi:type="dcterms:W3CDTF">2024-10-07T03:57:00Z</dcterms:modified>
</cp:coreProperties>
</file>